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E6" w:rsidRDefault="006F5DE6" w:rsidP="00F44774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6F5DE6" w:rsidRDefault="006F5DE6" w:rsidP="00F44774">
      <w:pPr>
        <w:tabs>
          <w:tab w:val="left" w:pos="5670"/>
        </w:tabs>
        <w:ind w:firstLine="6663"/>
        <w:rPr>
          <w:szCs w:val="28"/>
        </w:rPr>
      </w:pPr>
    </w:p>
    <w:p w:rsidR="006F5DE6" w:rsidRDefault="00D05C90" w:rsidP="00F44774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6F5DE6">
        <w:rPr>
          <w:szCs w:val="28"/>
        </w:rPr>
        <w:t>казу Губернатора</w:t>
      </w:r>
    </w:p>
    <w:p w:rsidR="00C47BB9" w:rsidRDefault="006F5DE6" w:rsidP="00F44774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F44774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F44774">
        <w:rPr>
          <w:szCs w:val="28"/>
        </w:rPr>
        <w:t>29.12.2023</w:t>
      </w:r>
      <w:r>
        <w:rPr>
          <w:szCs w:val="28"/>
        </w:rPr>
        <w:t xml:space="preserve">    № </w:t>
      </w:r>
      <w:r w:rsidR="00F44774">
        <w:rPr>
          <w:szCs w:val="28"/>
        </w:rPr>
        <w:t>185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</w:t>
      </w:r>
      <w:bookmarkStart w:id="0" w:name="_GoBack"/>
      <w:bookmarkEnd w:id="0"/>
      <w:r w:rsidR="00C47BB9">
        <w:rPr>
          <w:rFonts w:ascii="Times New Roman" w:hAnsi="Times New Roman"/>
          <w:b/>
          <w:sz w:val="28"/>
          <w:szCs w:val="28"/>
        </w:rPr>
        <w:t>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15BEC">
        <w:rPr>
          <w:rFonts w:ascii="Times New Roman" w:hAnsi="Times New Roman"/>
          <w:b/>
          <w:sz w:val="28"/>
          <w:szCs w:val="28"/>
        </w:rPr>
        <w:t>Аникинский сосновый бор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CDE" w:rsidRPr="003A07DE" w:rsidRDefault="003B5523" w:rsidP="00D05C90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 Система координат: МСК-43</w:t>
      </w:r>
      <w:r w:rsidR="003E1F6A">
        <w:rPr>
          <w:spacing w:val="-1"/>
          <w:szCs w:val="28"/>
        </w:rPr>
        <w:t>.</w:t>
      </w:r>
    </w:p>
    <w:tbl>
      <w:tblPr>
        <w:tblStyle w:val="af8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A52BCC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C47BB9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hideMark/>
          </w:tcPr>
          <w:p w:rsidR="00B93D8C" w:rsidRPr="00B8129E" w:rsidRDefault="003B5523" w:rsidP="00B93D8C">
            <w:pPr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A52BCC">
        <w:trPr>
          <w:trHeight w:val="492"/>
          <w:tblHeader/>
        </w:trPr>
        <w:tc>
          <w:tcPr>
            <w:tcW w:w="1588" w:type="dxa"/>
            <w:vMerge/>
            <w:hideMark/>
          </w:tcPr>
          <w:p w:rsidR="00B93D8C" w:rsidRPr="00B8129E" w:rsidRDefault="00B93D8C" w:rsidP="00B93D8C">
            <w:pPr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hideMark/>
          </w:tcPr>
          <w:p w:rsidR="00B93D8C" w:rsidRPr="00B8129E" w:rsidRDefault="00B93D8C" w:rsidP="00DE0F4C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hideMark/>
          </w:tcPr>
          <w:p w:rsidR="00B93D8C" w:rsidRPr="00B8129E" w:rsidRDefault="00B93D8C" w:rsidP="00DE0F4C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8873FB" w:rsidTr="0087397A"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0159D2">
              <w:rPr>
                <w:sz w:val="24"/>
              </w:rPr>
              <w:t>Контур № 1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821693.75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1261218.77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821645.09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1261205.14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821889.94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1259299.36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820950.37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1259123.51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820890.17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1259112.24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821346.90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1257989.91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821321.50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1257831.39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821120.73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1257560.49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819598.22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1257858.21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819630.18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1257931.59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819529.35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1258035.68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819516.79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1258047.42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819486.08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1258008.49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819570.21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1257921.64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819503.54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1257856.32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820454.51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1257602.27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820474.62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1257568.93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820507.43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1257527.13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820539.71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1257503.84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820588.39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1257491.67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820623.85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1257489.03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820663.99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1257497.75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820700.58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1257509.14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820721.22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1257517.07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820756.26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1257518.56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820787.36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1257512.84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820800.59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1257488.35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lastRenderedPageBreak/>
              <w:t xml:space="preserve">28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820861.24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1257453.13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820894.31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1257476.95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820953.84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1257516.63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821142.11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1257505.36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821368.94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1257811.43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821398.48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1257995.81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821063.33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1258819.37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821157.52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1258879.74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821236.23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1258947.87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821254.95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1258982.80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821269.24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1259005.02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821300.99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1259032.01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821350.20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1259062.17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821393.06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1259076.46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821416.87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1259111.39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821435.97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1259163.53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821945.55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1259258.90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821693.75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1261218.77 </w:t>
            </w:r>
          </w:p>
        </w:tc>
      </w:tr>
      <w:tr w:rsidR="000159D2" w:rsidRPr="008873FB" w:rsidTr="0087397A">
        <w:tc>
          <w:tcPr>
            <w:tcW w:w="9358" w:type="dxa"/>
            <w:gridSpan w:val="3"/>
            <w:vAlign w:val="center"/>
          </w:tcPr>
          <w:p w:rsidR="000159D2" w:rsidRPr="00E00C82" w:rsidRDefault="000159D2" w:rsidP="000159D2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Контур № 2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817373.01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1262627.17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817355.02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1262484.01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817368.29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1262230.10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817337.06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1262218.06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817351.44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1262154.30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817387.93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1262155.54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817383.26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1262043.67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817355.75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1262044.31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817424.75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1261755.98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817352.87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1261795.04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817456.36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1261539.65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817555.56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1261417.76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817690.26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1261104.98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817672.25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1261082.12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817954.55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1260642.94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818023.26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1260641.79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818015.85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1260580.37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818070.22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1260470.80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818072.35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1260393.87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818138.36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1260299.96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818285.86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1260563.74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lastRenderedPageBreak/>
              <w:t xml:space="preserve">66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818304.38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1260553.49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818234.92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1260380.84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818202.84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1260348.43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69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818209.13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1260322.31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818277.84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1260337.85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71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818373.57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1260434.93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818418.48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1260539.93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73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818510.75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1260627.57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74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818573.30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1260583.97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75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818491.62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1260460.00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76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818555.30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1260409.47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77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818617.25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1260451.62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78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818643.37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1260432.44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79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818655.61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1260444.68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80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818645.69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1260490.65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818687.64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1260560.13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818727.96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1260521.69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83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818741.85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1260535.63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84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818720.76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1260589.87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85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818815.98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1260601.19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86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818906.15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1260504.55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87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818968.62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1260496.11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88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818986.65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1260451.62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89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819035.94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1260470.88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90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819065.30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1260507.18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91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819121.22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1260374.59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92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819192.15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1260403.46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93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819249.83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1260394.44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94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819300.53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1260258.47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95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819325.67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1260252.52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96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819329.08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1260293.97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97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819373.53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1260334.89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98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819309.90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1260404.05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819334.93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1260435.08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819218.61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1260574.96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101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819265.31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1260628.23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102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819024.62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1260814.76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103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818860.54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1261008.15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104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818804.27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1261063.80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105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818651.81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1260673.54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lastRenderedPageBreak/>
              <w:t xml:space="preserve">106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818045.91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1260724.14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107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817817.61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1261075.50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108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817707.59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1261126.36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109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817608.41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1261327.04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110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817596.50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1261542.42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111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817419.26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1262224.66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817373.01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1262627.17 </w:t>
            </w:r>
          </w:p>
        </w:tc>
      </w:tr>
      <w:tr w:rsidR="000159D2" w:rsidRPr="008873FB" w:rsidTr="0087397A">
        <w:tc>
          <w:tcPr>
            <w:tcW w:w="9358" w:type="dxa"/>
            <w:gridSpan w:val="3"/>
            <w:vAlign w:val="center"/>
          </w:tcPr>
          <w:p w:rsidR="000159D2" w:rsidRPr="00E00C82" w:rsidRDefault="000159D2" w:rsidP="000159D2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Контур № 3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112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821042.51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1264230.18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113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821095.07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1264230.41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114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821269.66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1264267.56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115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821202.32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1264303.81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116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821284.52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1264360.43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117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821234.84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1264393.01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118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821262.24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1264468.16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119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821176.80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1264505.30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120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821106.22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1264412.43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121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820869.41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1264483.01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122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820840.62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1264576.82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123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820497.98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1264579.26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124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820471.44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1264573.83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125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820295.26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1264544.15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819259.49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1264353.21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127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818473.21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1264218.99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128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817775.64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1264216.24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129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817777.12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1264177.96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130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817759.10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1264097.08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131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817748.24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1264044.45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132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819268.23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1264303.98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133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820303.95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1264494.91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134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820480.61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1264524.67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135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820501.37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1264528.92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136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820821.56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1264507.35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137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820859.59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1264479.57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138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820918.29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1264435.72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139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821041.78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1264399.90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140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821061.64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1264255.94 </w:t>
            </w:r>
          </w:p>
        </w:tc>
      </w:tr>
      <w:tr w:rsidR="000159D2" w:rsidRPr="008873FB" w:rsidTr="00A52BC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112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821042.51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159D2">
            <w:pPr>
              <w:spacing w:line="276" w:lineRule="auto"/>
              <w:ind w:firstLine="0"/>
              <w:jc w:val="center"/>
            </w:pPr>
            <w:r>
              <w:rPr>
                <w:sz w:val="24"/>
              </w:rPr>
              <w:t xml:space="preserve">1264230.18 </w:t>
            </w:r>
          </w:p>
        </w:tc>
      </w:tr>
    </w:tbl>
    <w:p w:rsidR="00521648" w:rsidRDefault="003B5523" w:rsidP="006F5DE6">
      <w:pPr>
        <w:pStyle w:val="a1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505AF">
        <w:rPr>
          <w:spacing w:val="-4"/>
          <w:kern w:val="28"/>
          <w:szCs w:val="28"/>
          <w:shd w:val="clear" w:color="auto" w:fill="FFFFFF"/>
        </w:rPr>
        <w:lastRenderedPageBreak/>
        <w:t>значения «</w:t>
      </w:r>
      <w:r w:rsidR="000159D2">
        <w:rPr>
          <w:spacing w:val="-4"/>
          <w:kern w:val="28"/>
          <w:szCs w:val="28"/>
          <w:shd w:val="clear" w:color="auto" w:fill="FFFFFF"/>
        </w:rPr>
        <w:t>Аникинский сосновый бор</w:t>
      </w:r>
      <w:r w:rsidR="00610755" w:rsidRPr="009505AF">
        <w:rPr>
          <w:spacing w:val="-4"/>
          <w:kern w:val="28"/>
          <w:szCs w:val="28"/>
          <w:shd w:val="clear" w:color="auto" w:fill="FFFFFF"/>
        </w:rPr>
        <w:t>»</w:t>
      </w:r>
      <w:r w:rsidRPr="009505AF">
        <w:rPr>
          <w:spacing w:val="-4"/>
          <w:kern w:val="28"/>
          <w:szCs w:val="28"/>
          <w:shd w:val="clear" w:color="auto" w:fill="FFFFFF"/>
        </w:rPr>
        <w:t xml:space="preserve"> составляет </w:t>
      </w:r>
      <w:r w:rsidR="000159D2" w:rsidRPr="000159D2">
        <w:rPr>
          <w:spacing w:val="-12"/>
          <w:kern w:val="28"/>
          <w:szCs w:val="28"/>
          <w:shd w:val="clear" w:color="auto" w:fill="FFFFFF"/>
        </w:rPr>
        <w:t>1</w:t>
      </w:r>
      <w:r w:rsidR="000159D2">
        <w:rPr>
          <w:spacing w:val="-12"/>
          <w:kern w:val="28"/>
          <w:szCs w:val="28"/>
          <w:shd w:val="clear" w:color="auto" w:fill="FFFFFF"/>
        </w:rPr>
        <w:t xml:space="preserve"> </w:t>
      </w:r>
      <w:r w:rsidR="000159D2" w:rsidRPr="000159D2">
        <w:rPr>
          <w:spacing w:val="-12"/>
          <w:kern w:val="28"/>
          <w:szCs w:val="28"/>
          <w:shd w:val="clear" w:color="auto" w:fill="FFFFFF"/>
        </w:rPr>
        <w:t>260</w:t>
      </w:r>
      <w:r w:rsidR="000159D2">
        <w:rPr>
          <w:spacing w:val="-12"/>
          <w:kern w:val="28"/>
          <w:szCs w:val="28"/>
          <w:shd w:val="clear" w:color="auto" w:fill="FFFFFF"/>
        </w:rPr>
        <w:t xml:space="preserve"> </w:t>
      </w:r>
      <w:r w:rsidR="000159D2" w:rsidRPr="000159D2">
        <w:rPr>
          <w:spacing w:val="-12"/>
          <w:kern w:val="28"/>
          <w:szCs w:val="28"/>
          <w:shd w:val="clear" w:color="auto" w:fill="FFFFFF"/>
        </w:rPr>
        <w:t>053</w:t>
      </w:r>
      <w:r w:rsidR="00C47BB9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кв.</w:t>
      </w:r>
      <w:r w:rsidR="00B8129E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м</w:t>
      </w:r>
      <w:r w:rsidR="00C47BB9" w:rsidRPr="00385DF2">
        <w:rPr>
          <w:spacing w:val="-12"/>
          <w:kern w:val="28"/>
          <w:szCs w:val="28"/>
          <w:shd w:val="clear" w:color="auto" w:fill="FFFFFF"/>
        </w:rPr>
        <w:t>етр</w:t>
      </w:r>
      <w:r w:rsidR="00B636E5" w:rsidRPr="00385DF2">
        <w:rPr>
          <w:spacing w:val="-12"/>
          <w:kern w:val="28"/>
          <w:szCs w:val="28"/>
          <w:shd w:val="clear" w:color="auto" w:fill="FFFFFF"/>
        </w:rPr>
        <w:t>а</w:t>
      </w:r>
      <w:r w:rsidR="00FF0FF0" w:rsidRPr="00385DF2">
        <w:rPr>
          <w:spacing w:val="-12"/>
          <w:szCs w:val="28"/>
          <w:shd w:val="clear" w:color="auto" w:fill="FFFFFF"/>
        </w:rPr>
        <w:t xml:space="preserve"> </w:t>
      </w:r>
      <w:r w:rsidR="00486E1A">
        <w:rPr>
          <w:spacing w:val="-12"/>
          <w:szCs w:val="28"/>
          <w:shd w:val="clear" w:color="auto" w:fill="FFFFFF"/>
        </w:rPr>
        <w:br/>
      </w:r>
      <w:r w:rsidR="00FF0FF0" w:rsidRPr="00385DF2">
        <w:rPr>
          <w:spacing w:val="-12"/>
          <w:szCs w:val="28"/>
          <w:shd w:val="clear" w:color="auto" w:fill="FFFFFF"/>
        </w:rPr>
        <w:t>(</w:t>
      </w:r>
      <w:r w:rsidR="000159D2">
        <w:rPr>
          <w:spacing w:val="-12"/>
          <w:szCs w:val="28"/>
          <w:shd w:val="clear" w:color="auto" w:fill="FFFFFF"/>
        </w:rPr>
        <w:t>126,01</w:t>
      </w:r>
      <w:r w:rsidRPr="00385DF2">
        <w:rPr>
          <w:spacing w:val="-12"/>
          <w:szCs w:val="28"/>
          <w:shd w:val="clear" w:color="auto" w:fill="FFFFFF"/>
        </w:rPr>
        <w:t xml:space="preserve"> гектар</w:t>
      </w:r>
      <w:r w:rsidR="009505AF" w:rsidRPr="00385DF2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).</w:t>
      </w:r>
    </w:p>
    <w:p w:rsidR="003B5523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3.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0159D2" w:rsidRPr="000159D2">
        <w:rPr>
          <w:szCs w:val="28"/>
          <w:shd w:val="clear" w:color="auto" w:fill="FFFFFF"/>
        </w:rPr>
        <w:t>Аникинский сосновый бор</w:t>
      </w:r>
      <w:r>
        <w:rPr>
          <w:szCs w:val="28"/>
          <w:shd w:val="clear" w:color="auto" w:fill="FFFFFF"/>
        </w:rPr>
        <w:t>» представлена в приложении.</w:t>
      </w:r>
    </w:p>
    <w:p w:rsidR="00C47BB9" w:rsidRDefault="00C47BB9" w:rsidP="00C47BB9">
      <w:pPr>
        <w:pStyle w:val="a1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6F5DE6">
      <w:headerReference w:type="default" r:id="rId8"/>
      <w:pgSz w:w="11906" w:h="16838"/>
      <w:pgMar w:top="1134" w:right="850" w:bottom="1276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E5B" w:rsidRDefault="00562E5B" w:rsidP="005D4123">
      <w:r>
        <w:separator/>
      </w:r>
    </w:p>
  </w:endnote>
  <w:endnote w:type="continuationSeparator" w:id="0">
    <w:p w:rsidR="00562E5B" w:rsidRDefault="00562E5B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E5B" w:rsidRDefault="00562E5B" w:rsidP="005D4123">
      <w:r>
        <w:separator/>
      </w:r>
    </w:p>
  </w:footnote>
  <w:footnote w:type="continuationSeparator" w:id="0">
    <w:p w:rsidR="00562E5B" w:rsidRDefault="00562E5B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939392"/>
      <w:docPartObj>
        <w:docPartGallery w:val="Page Numbers (Top of Page)"/>
        <w:docPartUnique/>
      </w:docPartObj>
    </w:sdtPr>
    <w:sdtEndPr/>
    <w:sdtContent>
      <w:p w:rsidR="0087397A" w:rsidRDefault="0087397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7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397A" w:rsidRDefault="0087397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8D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175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6E1A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1986"/>
    <w:rsid w:val="005619A7"/>
    <w:rsid w:val="00561C73"/>
    <w:rsid w:val="005623F2"/>
    <w:rsid w:val="0056293F"/>
    <w:rsid w:val="00562A09"/>
    <w:rsid w:val="00562E5B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D4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D5"/>
    <w:rsid w:val="0066522D"/>
    <w:rsid w:val="00665626"/>
    <w:rsid w:val="006659BD"/>
    <w:rsid w:val="006662AC"/>
    <w:rsid w:val="00666F49"/>
    <w:rsid w:val="006672C7"/>
    <w:rsid w:val="00667F07"/>
    <w:rsid w:val="00667FF5"/>
    <w:rsid w:val="006700DB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11C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3C53"/>
    <w:rsid w:val="006F4A0E"/>
    <w:rsid w:val="006F55BC"/>
    <w:rsid w:val="006F5DE6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7A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2BCC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C90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4774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2EA197-8BCD-4CAC-92D3-CFC938E8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C906-4ED1-4ED7-B98E-C1A75983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422</cp:lastModifiedBy>
  <cp:revision>8</cp:revision>
  <cp:lastPrinted>2020-02-18T06:59:00Z</cp:lastPrinted>
  <dcterms:created xsi:type="dcterms:W3CDTF">2023-01-30T11:11:00Z</dcterms:created>
  <dcterms:modified xsi:type="dcterms:W3CDTF">2024-01-09T12:27:00Z</dcterms:modified>
</cp:coreProperties>
</file>